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B498F" w14:textId="4C487237" w:rsidR="00A2252A" w:rsidRPr="00A2252A" w:rsidRDefault="00A2252A" w:rsidP="00A2252A">
      <w:pPr>
        <w:jc w:val="right"/>
      </w:pPr>
      <w:bookmarkStart w:id="0" w:name="_Hlk143089939"/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5F5B480" w14:textId="2E92F838" w:rsidR="00EA23BD" w:rsidRPr="00EA23BD" w:rsidRDefault="00EA23BD" w:rsidP="00EA23BD">
      <w:pPr>
        <w:rPr>
          <w:rFonts w:cstheme="minorHAnsi"/>
          <w:sz w:val="24"/>
        </w:rPr>
      </w:pPr>
    </w:p>
    <w:p w14:paraId="434FFD15" w14:textId="478AF40A" w:rsidR="00EA23BD" w:rsidRPr="008C0815" w:rsidRDefault="00EA23BD" w:rsidP="008C0815">
      <w:pPr>
        <w:spacing w:before="1"/>
        <w:rPr>
          <w:rStyle w:val="Pogrubienie"/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253C76" w:rsidRPr="00EA23BD">
        <w:rPr>
          <w:rFonts w:ascii="Calibri" w:hAnsi="Calibri" w:cs="Calibri"/>
          <w:sz w:val="24"/>
        </w:rPr>
        <w:t>Zobowiązuję się wykonać przedmiot zamówienia pn.:</w:t>
      </w:r>
      <w:bookmarkStart w:id="1" w:name="_Hlk170222073"/>
    </w:p>
    <w:p w14:paraId="0B161590" w14:textId="7A2BFAED" w:rsidR="00EA23BD" w:rsidRPr="005A7A2D" w:rsidRDefault="00CF427A" w:rsidP="00EA23BD">
      <w:pPr>
        <w:pStyle w:val="Standard"/>
        <w:ind w:left="759"/>
        <w:jc w:val="center"/>
        <w:rPr>
          <w:rFonts w:ascii="Calibri" w:hAnsi="Calibri" w:cs="Calibri"/>
          <w:b/>
          <w:bCs/>
          <w:i/>
          <w:iCs/>
        </w:rPr>
      </w:pPr>
      <w:bookmarkStart w:id="2" w:name="_Hlk187308798"/>
      <w:r>
        <w:rPr>
          <w:rFonts w:ascii="Calibri" w:hAnsi="Calibri" w:cs="Calibri"/>
          <w:b/>
          <w:bCs/>
        </w:rPr>
        <w:t>„</w:t>
      </w:r>
      <w:r w:rsidR="005A7A2D" w:rsidRPr="005A7A2D">
        <w:rPr>
          <w:rFonts w:ascii="Calibri" w:hAnsi="Calibri" w:cs="Calibri"/>
          <w:b/>
          <w:bCs/>
        </w:rPr>
        <w:t>Prowadzenie eksploatacji SUW Magnuszew oraz SUW Mniszew</w:t>
      </w:r>
      <w:bookmarkEnd w:id="2"/>
      <w:r w:rsidR="005A7A2D" w:rsidRPr="005A7A2D">
        <w:rPr>
          <w:rFonts w:ascii="Calibri" w:hAnsi="Calibri" w:cs="Calibri"/>
          <w:b/>
          <w:bCs/>
        </w:rPr>
        <w:t xml:space="preserve"> w roku 2025</w:t>
      </w:r>
      <w:r w:rsidR="00EA23BD" w:rsidRPr="005A7A2D">
        <w:rPr>
          <w:rFonts w:ascii="Calibri" w:hAnsi="Calibri" w:cs="Calibri"/>
          <w:b/>
          <w:bCs/>
        </w:rPr>
        <w:t>”</w:t>
      </w:r>
    </w:p>
    <w:bookmarkEnd w:id="1"/>
    <w:p w14:paraId="41790E5F" w14:textId="77777777" w:rsidR="00253C76" w:rsidRPr="00581F20" w:rsidRDefault="00253C76" w:rsidP="00EA23BD">
      <w:pPr>
        <w:pStyle w:val="Tekstpodstawowy"/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B28658" w14:textId="61FDB224" w:rsidR="00B94607" w:rsidRDefault="00B94607" w:rsidP="00B94607">
      <w:pPr>
        <w:numPr>
          <w:ilvl w:val="0"/>
          <w:numId w:val="12"/>
        </w:numPr>
        <w:spacing w:after="120" w:line="276" w:lineRule="auto"/>
        <w:rPr>
          <w:rFonts w:ascii="Calibri" w:hAnsi="Calibri" w:cs="Calibri"/>
          <w:sz w:val="24"/>
          <w:szCs w:val="24"/>
        </w:rPr>
      </w:pPr>
      <w:r w:rsidRPr="0047220B">
        <w:rPr>
          <w:rFonts w:ascii="Calibri" w:hAnsi="Calibri" w:cs="Calibri"/>
          <w:sz w:val="24"/>
          <w:szCs w:val="24"/>
        </w:rPr>
        <w:t>miesięczne wynagrodzenie  ryczałtowe za</w:t>
      </w:r>
      <w:r>
        <w:rPr>
          <w:rFonts w:ascii="Calibri" w:hAnsi="Calibri" w:cs="Calibri"/>
          <w:szCs w:val="24"/>
        </w:rPr>
        <w:t xml:space="preserve"> usługę </w:t>
      </w:r>
      <w:r w:rsidRPr="0047220B">
        <w:rPr>
          <w:rFonts w:ascii="Calibri" w:hAnsi="Calibri" w:cs="Calibri"/>
          <w:sz w:val="24"/>
          <w:szCs w:val="24"/>
        </w:rPr>
        <w:t xml:space="preserve"> prowadzeni</w:t>
      </w:r>
      <w:r>
        <w:rPr>
          <w:rFonts w:ascii="Calibri" w:hAnsi="Calibri" w:cs="Calibri"/>
          <w:szCs w:val="24"/>
        </w:rPr>
        <w:t>a</w:t>
      </w:r>
      <w:r w:rsidRPr="0047220B">
        <w:rPr>
          <w:rFonts w:ascii="Calibri" w:hAnsi="Calibri" w:cs="Calibri"/>
          <w:sz w:val="24"/>
          <w:szCs w:val="24"/>
        </w:rPr>
        <w:t xml:space="preserve"> eksploatacji </w:t>
      </w:r>
      <w:r>
        <w:rPr>
          <w:rFonts w:ascii="Calibri" w:hAnsi="Calibri" w:cs="Calibri"/>
          <w:sz w:val="24"/>
          <w:szCs w:val="24"/>
        </w:rPr>
        <w:br/>
      </w:r>
      <w:r w:rsidRPr="0047220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tacji Uzdatniania Wody w M</w:t>
      </w:r>
      <w:r w:rsidRPr="0047220B">
        <w:rPr>
          <w:rFonts w:ascii="Calibri" w:hAnsi="Calibri" w:cs="Calibri"/>
          <w:sz w:val="24"/>
          <w:szCs w:val="24"/>
        </w:rPr>
        <w:t>agnuszew</w:t>
      </w:r>
      <w:r>
        <w:rPr>
          <w:rFonts w:ascii="Calibri" w:hAnsi="Calibri" w:cs="Calibri"/>
          <w:sz w:val="24"/>
          <w:szCs w:val="24"/>
        </w:rPr>
        <w:t>ie</w:t>
      </w:r>
      <w:r w:rsidRPr="0047220B">
        <w:rPr>
          <w:rFonts w:ascii="Calibri" w:hAnsi="Calibri" w:cs="Calibri"/>
          <w:sz w:val="24"/>
          <w:szCs w:val="24"/>
        </w:rPr>
        <w:t xml:space="preserve"> w kwocie</w:t>
      </w:r>
      <w:r>
        <w:rPr>
          <w:rFonts w:ascii="Calibri" w:hAnsi="Calibri" w:cs="Calibri"/>
          <w:sz w:val="24"/>
          <w:szCs w:val="24"/>
        </w:rPr>
        <w:t>:</w:t>
      </w:r>
    </w:p>
    <w:p w14:paraId="7AEE2A71" w14:textId="0C60B447" w:rsidR="00B94607" w:rsidRDefault="00B94607" w:rsidP="00B94607">
      <w:pPr>
        <w:spacing w:after="120" w:line="276" w:lineRule="auto"/>
        <w:ind w:left="643"/>
        <w:rPr>
          <w:rFonts w:ascii="Calibri" w:hAnsi="Calibri" w:cs="Calibri"/>
          <w:szCs w:val="24"/>
        </w:rPr>
      </w:pPr>
      <w:r w:rsidRPr="004722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Cs w:val="24"/>
        </w:rPr>
        <w:t>brutto</w:t>
      </w:r>
      <w:r w:rsidRPr="004722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Cs w:val="24"/>
        </w:rPr>
        <w:t>…………</w:t>
      </w:r>
      <w:r>
        <w:rPr>
          <w:rFonts w:ascii="Calibri" w:hAnsi="Calibri" w:cs="Calibri"/>
          <w:szCs w:val="24"/>
        </w:rPr>
        <w:t>…………….</w:t>
      </w:r>
      <w:r w:rsidRPr="004722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Cs w:val="24"/>
        </w:rPr>
        <w:t>zł</w:t>
      </w:r>
      <w:r w:rsidRPr="0047220B">
        <w:rPr>
          <w:rFonts w:ascii="Calibri" w:hAnsi="Calibri" w:cs="Calibri"/>
          <w:sz w:val="24"/>
          <w:szCs w:val="24"/>
        </w:rPr>
        <w:t xml:space="preserve"> (słownie zł: </w:t>
      </w:r>
      <w:r>
        <w:rPr>
          <w:rFonts w:ascii="Calibri" w:hAnsi="Calibri" w:cs="Calibri"/>
          <w:szCs w:val="24"/>
        </w:rPr>
        <w:t>…………</w:t>
      </w:r>
      <w:r>
        <w:rPr>
          <w:rFonts w:ascii="Calibri" w:hAnsi="Calibri" w:cs="Calibri"/>
          <w:szCs w:val="24"/>
        </w:rPr>
        <w:t>……….</w:t>
      </w:r>
      <w:r>
        <w:rPr>
          <w:rFonts w:ascii="Calibri" w:hAnsi="Calibri" w:cs="Calibri"/>
          <w:szCs w:val="24"/>
        </w:rPr>
        <w:t>…….</w:t>
      </w:r>
      <w:r w:rsidRPr="0047220B">
        <w:rPr>
          <w:rFonts w:ascii="Calibri" w:hAnsi="Calibri" w:cs="Calibri"/>
          <w:sz w:val="24"/>
          <w:szCs w:val="24"/>
        </w:rPr>
        <w:t>)</w:t>
      </w:r>
    </w:p>
    <w:p w14:paraId="50532E80" w14:textId="1FE82A52" w:rsidR="00B94607" w:rsidRDefault="00B94607" w:rsidP="00B94607">
      <w:pPr>
        <w:spacing w:after="120" w:line="276" w:lineRule="auto"/>
        <w:ind w:left="64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VAT</w:t>
      </w:r>
      <w:r>
        <w:rPr>
          <w:rFonts w:ascii="Calibri" w:hAnsi="Calibri" w:cs="Calibri"/>
          <w:szCs w:val="24"/>
        </w:rPr>
        <w:t>……………………….</w:t>
      </w:r>
      <w:r w:rsidRPr="004722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Cs w:val="24"/>
        </w:rPr>
        <w:t>zł</w:t>
      </w:r>
    </w:p>
    <w:p w14:paraId="5A966B3E" w14:textId="1D66D0B0" w:rsidR="00B94607" w:rsidRPr="0047220B" w:rsidRDefault="00B94607" w:rsidP="00B94607">
      <w:pPr>
        <w:spacing w:after="120" w:line="276" w:lineRule="auto"/>
        <w:ind w:left="6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t xml:space="preserve"> netto……………</w:t>
      </w:r>
      <w:r>
        <w:rPr>
          <w:rFonts w:ascii="Calibri" w:hAnsi="Calibri" w:cs="Calibri"/>
          <w:szCs w:val="24"/>
        </w:rPr>
        <w:t>…….</w:t>
      </w:r>
      <w:r>
        <w:rPr>
          <w:rFonts w:ascii="Calibri" w:hAnsi="Calibri" w:cs="Calibri"/>
          <w:szCs w:val="24"/>
        </w:rPr>
        <w:t xml:space="preserve">…. Zł </w:t>
      </w:r>
      <w:r w:rsidRPr="0047220B">
        <w:rPr>
          <w:rFonts w:ascii="Calibri" w:hAnsi="Calibri" w:cs="Calibri"/>
          <w:sz w:val="24"/>
          <w:szCs w:val="24"/>
        </w:rPr>
        <w:t xml:space="preserve">(słownie zł: </w:t>
      </w:r>
      <w:r>
        <w:rPr>
          <w:rFonts w:ascii="Calibri" w:hAnsi="Calibri" w:cs="Calibri"/>
          <w:szCs w:val="24"/>
        </w:rPr>
        <w:t>……………</w:t>
      </w:r>
      <w:r>
        <w:rPr>
          <w:rFonts w:ascii="Calibri" w:hAnsi="Calibri" w:cs="Calibri"/>
          <w:szCs w:val="24"/>
        </w:rPr>
        <w:t>…………….</w:t>
      </w:r>
      <w:r>
        <w:rPr>
          <w:rFonts w:ascii="Calibri" w:hAnsi="Calibri" w:cs="Calibri"/>
          <w:szCs w:val="24"/>
        </w:rPr>
        <w:t>….</w:t>
      </w:r>
      <w:r w:rsidRPr="0047220B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Cs w:val="24"/>
        </w:rPr>
        <w:t xml:space="preserve"> </w:t>
      </w:r>
    </w:p>
    <w:p w14:paraId="72C9511D" w14:textId="37D366EC" w:rsidR="00B94607" w:rsidRDefault="00B94607" w:rsidP="00B94607">
      <w:pPr>
        <w:numPr>
          <w:ilvl w:val="0"/>
          <w:numId w:val="12"/>
        </w:numPr>
        <w:spacing w:after="120" w:line="276" w:lineRule="auto"/>
        <w:rPr>
          <w:rFonts w:ascii="Calibri" w:hAnsi="Calibri" w:cs="Calibri"/>
          <w:sz w:val="24"/>
          <w:szCs w:val="24"/>
        </w:rPr>
      </w:pPr>
      <w:r w:rsidRPr="002F568F">
        <w:rPr>
          <w:rFonts w:ascii="Calibri" w:hAnsi="Calibri" w:cs="Calibri"/>
          <w:szCs w:val="24"/>
        </w:rPr>
        <w:t>miesięczne</w:t>
      </w:r>
      <w:r w:rsidRPr="002F568F">
        <w:rPr>
          <w:rFonts w:ascii="Calibri" w:hAnsi="Calibri" w:cs="Calibri"/>
          <w:sz w:val="24"/>
          <w:szCs w:val="24"/>
        </w:rPr>
        <w:t xml:space="preserve"> wynagrodzenie  ryczałtowe za </w:t>
      </w:r>
      <w:r w:rsidRPr="002F568F">
        <w:rPr>
          <w:rFonts w:ascii="Calibri" w:hAnsi="Calibri" w:cs="Calibri"/>
          <w:szCs w:val="24"/>
        </w:rPr>
        <w:t xml:space="preserve">usługę </w:t>
      </w:r>
      <w:r w:rsidRPr="002F568F">
        <w:rPr>
          <w:rFonts w:ascii="Calibri" w:hAnsi="Calibri" w:cs="Calibri"/>
          <w:sz w:val="24"/>
          <w:szCs w:val="24"/>
        </w:rPr>
        <w:t>prowadzeni</w:t>
      </w:r>
      <w:r w:rsidRPr="002F568F">
        <w:rPr>
          <w:rFonts w:ascii="Calibri" w:hAnsi="Calibri" w:cs="Calibri"/>
          <w:szCs w:val="24"/>
        </w:rPr>
        <w:t>a</w:t>
      </w:r>
      <w:r w:rsidRPr="002F568F">
        <w:rPr>
          <w:rFonts w:ascii="Calibri" w:hAnsi="Calibri" w:cs="Calibri"/>
          <w:sz w:val="24"/>
          <w:szCs w:val="24"/>
        </w:rPr>
        <w:t xml:space="preserve"> eksploatacji </w:t>
      </w:r>
      <w:r w:rsidRPr="0047220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tacji Uzdatniania Wody</w:t>
      </w:r>
      <w:r>
        <w:rPr>
          <w:rFonts w:ascii="Calibri" w:hAnsi="Calibri" w:cs="Calibri"/>
          <w:sz w:val="24"/>
          <w:szCs w:val="24"/>
        </w:rPr>
        <w:t xml:space="preserve"> w </w:t>
      </w:r>
      <w:r w:rsidRPr="002F568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Cs w:val="24"/>
        </w:rPr>
        <w:t>Mniszew</w:t>
      </w:r>
      <w:r>
        <w:rPr>
          <w:rFonts w:ascii="Calibri" w:hAnsi="Calibri" w:cs="Calibri"/>
          <w:szCs w:val="24"/>
        </w:rPr>
        <w:t>ie</w:t>
      </w:r>
      <w:r w:rsidRPr="002F568F">
        <w:rPr>
          <w:rFonts w:ascii="Calibri" w:hAnsi="Calibri" w:cs="Calibri"/>
          <w:sz w:val="24"/>
          <w:szCs w:val="24"/>
        </w:rPr>
        <w:t xml:space="preserve"> </w:t>
      </w:r>
      <w:r w:rsidRPr="002F568F">
        <w:rPr>
          <w:rFonts w:ascii="Calibri" w:hAnsi="Calibri" w:cs="Calibri"/>
          <w:sz w:val="24"/>
          <w:szCs w:val="24"/>
        </w:rPr>
        <w:t>w kwocie</w:t>
      </w:r>
      <w:r>
        <w:rPr>
          <w:rFonts w:ascii="Calibri" w:hAnsi="Calibri" w:cs="Calibri"/>
          <w:sz w:val="24"/>
          <w:szCs w:val="24"/>
        </w:rPr>
        <w:t>:</w:t>
      </w:r>
    </w:p>
    <w:p w14:paraId="236ABD7A" w14:textId="32BB9DD4" w:rsidR="00B94607" w:rsidRDefault="00B94607" w:rsidP="00B94607">
      <w:pPr>
        <w:spacing w:after="120" w:line="276" w:lineRule="auto"/>
        <w:ind w:left="643"/>
        <w:rPr>
          <w:rFonts w:ascii="Calibri" w:hAnsi="Calibri" w:cs="Calibri"/>
          <w:sz w:val="24"/>
          <w:szCs w:val="24"/>
        </w:rPr>
      </w:pPr>
      <w:r w:rsidRPr="002F568F">
        <w:rPr>
          <w:rFonts w:ascii="Calibri" w:hAnsi="Calibri" w:cs="Calibri"/>
          <w:szCs w:val="24"/>
        </w:rPr>
        <w:t xml:space="preserve">brutto…………….. zł </w:t>
      </w:r>
      <w:r w:rsidRPr="002F568F">
        <w:rPr>
          <w:rFonts w:ascii="Calibri" w:hAnsi="Calibri" w:cs="Calibri"/>
          <w:sz w:val="24"/>
          <w:szCs w:val="24"/>
        </w:rPr>
        <w:t>(słownie zł</w:t>
      </w:r>
      <w:r w:rsidRPr="002F568F">
        <w:rPr>
          <w:rFonts w:ascii="Calibri" w:hAnsi="Calibri" w:cs="Calibri"/>
          <w:szCs w:val="24"/>
        </w:rPr>
        <w:t>…………………</w:t>
      </w:r>
      <w:r>
        <w:rPr>
          <w:rFonts w:ascii="Calibri" w:hAnsi="Calibri" w:cs="Calibri"/>
          <w:szCs w:val="24"/>
        </w:rPr>
        <w:t>………….</w:t>
      </w:r>
      <w:r w:rsidRPr="002F568F">
        <w:rPr>
          <w:rFonts w:ascii="Calibri" w:hAnsi="Calibri" w:cs="Calibri"/>
          <w:szCs w:val="24"/>
        </w:rPr>
        <w:t>….</w:t>
      </w:r>
      <w:r w:rsidRPr="002F568F">
        <w:rPr>
          <w:rFonts w:ascii="Calibri" w:hAnsi="Calibri" w:cs="Calibri"/>
          <w:sz w:val="24"/>
          <w:szCs w:val="24"/>
        </w:rPr>
        <w:t xml:space="preserve">) </w:t>
      </w:r>
    </w:p>
    <w:p w14:paraId="53A58592" w14:textId="6797D61F" w:rsidR="00B94607" w:rsidRDefault="00B94607" w:rsidP="00B94607">
      <w:pPr>
        <w:spacing w:after="120" w:line="276" w:lineRule="auto"/>
        <w:ind w:left="6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t xml:space="preserve">VAT </w:t>
      </w:r>
      <w:r>
        <w:rPr>
          <w:rFonts w:ascii="Calibri" w:hAnsi="Calibri" w:cs="Calibri"/>
          <w:szCs w:val="24"/>
        </w:rPr>
        <w:t>……………………….</w:t>
      </w:r>
      <w:r w:rsidRPr="0047220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Cs w:val="24"/>
        </w:rPr>
        <w:t>zł</w:t>
      </w:r>
    </w:p>
    <w:p w14:paraId="579D17BE" w14:textId="5D33CC95" w:rsidR="00B94607" w:rsidRPr="0047220B" w:rsidRDefault="00B94607" w:rsidP="00B94607">
      <w:pPr>
        <w:spacing w:after="120" w:line="276" w:lineRule="auto"/>
        <w:ind w:left="64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Cs w:val="24"/>
        </w:rPr>
        <w:t xml:space="preserve">netto………………. zł </w:t>
      </w:r>
      <w:r w:rsidRPr="0047220B">
        <w:rPr>
          <w:rFonts w:ascii="Calibri" w:hAnsi="Calibri" w:cs="Calibri"/>
          <w:sz w:val="24"/>
          <w:szCs w:val="24"/>
        </w:rPr>
        <w:t xml:space="preserve">(słownie zł: </w:t>
      </w:r>
      <w:r>
        <w:rPr>
          <w:rFonts w:ascii="Calibri" w:hAnsi="Calibri" w:cs="Calibri"/>
          <w:szCs w:val="24"/>
        </w:rPr>
        <w:t>………………</w:t>
      </w:r>
      <w:r>
        <w:rPr>
          <w:rFonts w:ascii="Calibri" w:hAnsi="Calibri" w:cs="Calibri"/>
          <w:szCs w:val="24"/>
        </w:rPr>
        <w:t>……………..</w:t>
      </w:r>
      <w:r>
        <w:rPr>
          <w:rFonts w:ascii="Calibri" w:hAnsi="Calibri" w:cs="Calibri"/>
          <w:szCs w:val="24"/>
        </w:rPr>
        <w:t>.</w:t>
      </w:r>
      <w:r w:rsidRPr="0047220B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Cs w:val="24"/>
        </w:rPr>
        <w:t xml:space="preserve"> </w:t>
      </w:r>
    </w:p>
    <w:p w14:paraId="13B55DC1" w14:textId="77777777" w:rsidR="00B94607" w:rsidRDefault="00B94607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6839028B" w14:textId="77777777" w:rsidR="00B94607" w:rsidRDefault="00B94607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7808CB90" w14:textId="77777777" w:rsidR="00B94607" w:rsidRDefault="00B94607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2FDA63F2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28007E53" w14:textId="0CA3B78B" w:rsidR="002A0F8F" w:rsidRDefault="002E7281" w:rsidP="009543C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 w:rsidRPr="003609E5">
        <w:rPr>
          <w:rFonts w:cstheme="minorHAnsi"/>
          <w:b/>
          <w:bCs/>
        </w:rPr>
        <w:lastRenderedPageBreak/>
        <w:t>Do oferty załączam wymagane w zapytaniu ofertowym załącznik</w:t>
      </w:r>
      <w:r w:rsidR="00CF427A">
        <w:rPr>
          <w:rFonts w:cstheme="minorHAnsi"/>
          <w:b/>
          <w:bCs/>
        </w:rPr>
        <w:t xml:space="preserve"> tzn. dokument potwierdzający wymagane doświadczenie</w:t>
      </w:r>
      <w:r w:rsidR="008C0815">
        <w:rPr>
          <w:rFonts w:cstheme="minorHAnsi"/>
          <w:b/>
          <w:bCs/>
        </w:rPr>
        <w:t xml:space="preserve"> (referencje, umowę, fakturę) </w:t>
      </w:r>
    </w:p>
    <w:p w14:paraId="41D1701F" w14:textId="45706A29" w:rsidR="00CF427A" w:rsidRPr="006E5518" w:rsidRDefault="00CF427A" w:rsidP="009543C1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Oświadczam, że jestem w posiadaniu wymaganego sprzętu tj. </w:t>
      </w:r>
      <w:r>
        <w:t xml:space="preserve">urządzeń przenośnych do kontroli jakości wody, w szczególności: </w:t>
      </w:r>
      <w:proofErr w:type="spellStart"/>
      <w:r>
        <w:t>spectrofotometr</w:t>
      </w:r>
      <w:proofErr w:type="spellEnd"/>
      <w:r>
        <w:t xml:space="preserve">, </w:t>
      </w:r>
      <w:proofErr w:type="spellStart"/>
      <w:r>
        <w:t>pH</w:t>
      </w:r>
      <w:proofErr w:type="spellEnd"/>
      <w:r>
        <w:t>-metr oraz mętnościomierz, o aktualnych dokumentach legalizacyjnyc</w:t>
      </w:r>
      <w:r w:rsidR="006E5518">
        <w:t>h.</w:t>
      </w:r>
    </w:p>
    <w:p w14:paraId="79C698D5" w14:textId="02D40C5C" w:rsidR="009875F5" w:rsidRPr="008C0815" w:rsidRDefault="006E5518" w:rsidP="008C081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Oświadczam, że dysponuję osobą posiadająca niezbędne uprawnienia do wykonania w/w usługi</w:t>
      </w:r>
      <w:r w:rsidR="008C0815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 xml:space="preserve"> </w:t>
      </w:r>
      <w:r w:rsidR="008C0815">
        <w:rPr>
          <w:rFonts w:cstheme="minorHAnsi"/>
          <w:b/>
          <w:bCs/>
        </w:rPr>
        <w:t xml:space="preserve"> </w:t>
      </w:r>
      <w:r w:rsidR="008C0815" w:rsidRPr="008C0815">
        <w:rPr>
          <w:rFonts w:cstheme="minorHAnsi"/>
        </w:rPr>
        <w:t>Imię i nazwisko………………</w:t>
      </w:r>
      <w:r>
        <w:t>nr uprawnień …………</w:t>
      </w:r>
    </w:p>
    <w:p w14:paraId="7765A5B3" w14:textId="77777777" w:rsidR="002A0F8F" w:rsidRDefault="002A0F8F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6320D1FA" w14:textId="77777777" w:rsidR="00B94607" w:rsidRDefault="00B9460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74413856" w14:textId="77777777" w:rsidR="00B94607" w:rsidRDefault="00B9460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0073D9C9" w14:textId="77777777" w:rsidR="00B94607" w:rsidRDefault="00B9460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</w:p>
    <w:p w14:paraId="4AD9A0FA" w14:textId="051B395A" w:rsidR="00CD4677" w:rsidRPr="00D13AE8" w:rsidRDefault="00CD4677" w:rsidP="00CD4677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1A016439" w14:textId="77777777" w:rsidR="00CD4677" w:rsidRPr="00D13AE8" w:rsidRDefault="00CD4677" w:rsidP="00CD4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sectPr w:rsidR="00CD4677" w:rsidRPr="00D13A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F3603" w14:textId="77777777" w:rsidR="00510D2C" w:rsidRDefault="00510D2C" w:rsidP="004E3EE4">
      <w:pPr>
        <w:spacing w:after="0" w:line="240" w:lineRule="auto"/>
      </w:pPr>
      <w:r>
        <w:separator/>
      </w:r>
    </w:p>
  </w:endnote>
  <w:endnote w:type="continuationSeparator" w:id="0">
    <w:p w14:paraId="218C9F3E" w14:textId="77777777" w:rsidR="00510D2C" w:rsidRDefault="00510D2C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A08E" w14:textId="77777777" w:rsidR="00510D2C" w:rsidRDefault="00510D2C" w:rsidP="004E3EE4">
      <w:pPr>
        <w:spacing w:after="0" w:line="240" w:lineRule="auto"/>
      </w:pPr>
      <w:r>
        <w:separator/>
      </w:r>
    </w:p>
  </w:footnote>
  <w:footnote w:type="continuationSeparator" w:id="0">
    <w:p w14:paraId="673D65E4" w14:textId="77777777" w:rsidR="00510D2C" w:rsidRDefault="00510D2C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E461" w14:textId="5C47088F" w:rsidR="00A8406F" w:rsidRDefault="00A8406F">
    <w:pPr>
      <w:pStyle w:val="Nagwek"/>
    </w:pPr>
    <w:r>
      <w:t>ZP.ZO.271.</w:t>
    </w:r>
    <w:r w:rsidR="005A7A2D">
      <w:t>6</w:t>
    </w:r>
    <w:r>
      <w:t>.202</w:t>
    </w:r>
    <w:r w:rsidR="003609E5">
      <w:t>5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C90A053C"/>
    <w:lvl w:ilvl="0" w:tplc="141E06BE">
      <w:start w:val="1"/>
      <w:numFmt w:val="decimal"/>
      <w:lvlText w:val="%1."/>
      <w:lvlJc w:val="left"/>
      <w:pPr>
        <w:ind w:left="683" w:hanging="284"/>
      </w:pPr>
      <w:rPr>
        <w:rFonts w:ascii="Calibri" w:eastAsia="Arial" w:hAnsi="Calibri" w:cs="Calibri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F5F7D"/>
    <w:multiLevelType w:val="hybridMultilevel"/>
    <w:tmpl w:val="9BC66FAC"/>
    <w:lvl w:ilvl="0" w:tplc="8438C686">
      <w:start w:val="1"/>
      <w:numFmt w:val="decimal"/>
      <w:lvlText w:val="%1)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 w15:restartNumberingAfterBreak="0">
    <w:nsid w:val="54A15B93"/>
    <w:multiLevelType w:val="multilevel"/>
    <w:tmpl w:val="9F4252F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8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8"/>
  </w:num>
  <w:num w:numId="8" w16cid:durableId="1928272099">
    <w:abstractNumId w:val="9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10"/>
  </w:num>
  <w:num w:numId="11" w16cid:durableId="659888978">
    <w:abstractNumId w:val="6"/>
  </w:num>
  <w:num w:numId="12" w16cid:durableId="1986666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9299F"/>
    <w:rsid w:val="000B2AB3"/>
    <w:rsid w:val="000C0B4C"/>
    <w:rsid w:val="0013368E"/>
    <w:rsid w:val="00136E93"/>
    <w:rsid w:val="001A4710"/>
    <w:rsid w:val="001C6C4E"/>
    <w:rsid w:val="001F43F5"/>
    <w:rsid w:val="00215D87"/>
    <w:rsid w:val="002253E5"/>
    <w:rsid w:val="00231CEF"/>
    <w:rsid w:val="00253C76"/>
    <w:rsid w:val="002A0F8F"/>
    <w:rsid w:val="002A5D30"/>
    <w:rsid w:val="002B7CDD"/>
    <w:rsid w:val="002E0433"/>
    <w:rsid w:val="002E7281"/>
    <w:rsid w:val="002F0F63"/>
    <w:rsid w:val="00341197"/>
    <w:rsid w:val="003609E5"/>
    <w:rsid w:val="00366D3B"/>
    <w:rsid w:val="003D1976"/>
    <w:rsid w:val="00423FB1"/>
    <w:rsid w:val="004723FD"/>
    <w:rsid w:val="004A70AA"/>
    <w:rsid w:val="004C7FAF"/>
    <w:rsid w:val="004E3EE4"/>
    <w:rsid w:val="00510D2C"/>
    <w:rsid w:val="00521C73"/>
    <w:rsid w:val="005529DE"/>
    <w:rsid w:val="00581F20"/>
    <w:rsid w:val="005A7A2D"/>
    <w:rsid w:val="005E7105"/>
    <w:rsid w:val="0066654C"/>
    <w:rsid w:val="00680A7A"/>
    <w:rsid w:val="006E5518"/>
    <w:rsid w:val="006F73D7"/>
    <w:rsid w:val="00716B68"/>
    <w:rsid w:val="00717587"/>
    <w:rsid w:val="00725360"/>
    <w:rsid w:val="0073465D"/>
    <w:rsid w:val="00785298"/>
    <w:rsid w:val="00836A1D"/>
    <w:rsid w:val="00857E51"/>
    <w:rsid w:val="00880DB2"/>
    <w:rsid w:val="008C0815"/>
    <w:rsid w:val="00906E5B"/>
    <w:rsid w:val="00920F3A"/>
    <w:rsid w:val="0094445B"/>
    <w:rsid w:val="009646C5"/>
    <w:rsid w:val="009875F5"/>
    <w:rsid w:val="009C2E75"/>
    <w:rsid w:val="00A2252A"/>
    <w:rsid w:val="00A23FB2"/>
    <w:rsid w:val="00A4656E"/>
    <w:rsid w:val="00A8406F"/>
    <w:rsid w:val="00AB7B00"/>
    <w:rsid w:val="00AC6A01"/>
    <w:rsid w:val="00AF430B"/>
    <w:rsid w:val="00B01879"/>
    <w:rsid w:val="00B16DB1"/>
    <w:rsid w:val="00B20177"/>
    <w:rsid w:val="00B20D9B"/>
    <w:rsid w:val="00B74705"/>
    <w:rsid w:val="00B94607"/>
    <w:rsid w:val="00BE7372"/>
    <w:rsid w:val="00C00E5D"/>
    <w:rsid w:val="00C31072"/>
    <w:rsid w:val="00C338FD"/>
    <w:rsid w:val="00C7397E"/>
    <w:rsid w:val="00C77759"/>
    <w:rsid w:val="00CA062A"/>
    <w:rsid w:val="00CD4677"/>
    <w:rsid w:val="00CF3D8F"/>
    <w:rsid w:val="00CF427A"/>
    <w:rsid w:val="00CF79A6"/>
    <w:rsid w:val="00D10F81"/>
    <w:rsid w:val="00D32783"/>
    <w:rsid w:val="00D61D03"/>
    <w:rsid w:val="00D928C0"/>
    <w:rsid w:val="00DB262B"/>
    <w:rsid w:val="00DB2AEE"/>
    <w:rsid w:val="00DC6EB9"/>
    <w:rsid w:val="00E62FDF"/>
    <w:rsid w:val="00E7221B"/>
    <w:rsid w:val="00EA23BD"/>
    <w:rsid w:val="00EA33F0"/>
    <w:rsid w:val="00EA4FC6"/>
    <w:rsid w:val="00EC7EA8"/>
    <w:rsid w:val="00F034C4"/>
    <w:rsid w:val="00F079EE"/>
    <w:rsid w:val="00F377ED"/>
    <w:rsid w:val="00F51FA3"/>
    <w:rsid w:val="00F62178"/>
    <w:rsid w:val="00F80DBB"/>
    <w:rsid w:val="00FA5358"/>
    <w:rsid w:val="00FC117E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36</cp:revision>
  <cp:lastPrinted>2025-01-13T09:31:00Z</cp:lastPrinted>
  <dcterms:created xsi:type="dcterms:W3CDTF">2024-02-02T19:37:00Z</dcterms:created>
  <dcterms:modified xsi:type="dcterms:W3CDTF">2025-01-13T09:32:00Z</dcterms:modified>
</cp:coreProperties>
</file>